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621F" w:rsidRPr="00875D58" w:rsidRDefault="004B0114" w:rsidP="002424C6">
      <w:pPr>
        <w:pStyle w:val="Nagwek3"/>
        <w:spacing w:before="0" w:after="0" w:line="276" w:lineRule="auto"/>
        <w:jc w:val="center"/>
        <w:rPr>
          <w:rFonts w:ascii="Times New Roman" w:hAnsi="Times New Roman"/>
          <w:sz w:val="22"/>
          <w:szCs w:val="22"/>
        </w:rPr>
      </w:pPr>
      <w:r w:rsidRPr="00DF52B4">
        <w:rPr>
          <w:rFonts w:ascii="Times New Roman" w:hAnsi="Times New Roman"/>
          <w:sz w:val="22"/>
          <w:szCs w:val="22"/>
          <w:u w:val="single"/>
        </w:rPr>
        <w:t>WSTĘPNA</w:t>
      </w:r>
      <w:r w:rsidRPr="00875D58">
        <w:rPr>
          <w:rFonts w:ascii="Times New Roman" w:hAnsi="Times New Roman"/>
          <w:sz w:val="22"/>
          <w:szCs w:val="22"/>
        </w:rPr>
        <w:t xml:space="preserve"> DEKLARACJA ZGŁOSZENI</w:t>
      </w:r>
      <w:r w:rsidR="00BC0C2D" w:rsidRPr="00875D58">
        <w:rPr>
          <w:rFonts w:ascii="Times New Roman" w:hAnsi="Times New Roman"/>
          <w:sz w:val="22"/>
          <w:szCs w:val="22"/>
        </w:rPr>
        <w:t>A</w:t>
      </w:r>
      <w:r w:rsidR="0035621F" w:rsidRPr="00875D58">
        <w:rPr>
          <w:rFonts w:ascii="Times New Roman" w:hAnsi="Times New Roman"/>
          <w:sz w:val="22"/>
          <w:szCs w:val="22"/>
        </w:rPr>
        <w:t xml:space="preserve"> DZIECKA</w:t>
      </w:r>
    </w:p>
    <w:p w:rsidR="00BC0C2D" w:rsidRPr="00875D58" w:rsidRDefault="00391AA7" w:rsidP="002424C6">
      <w:pPr>
        <w:pStyle w:val="Tekstpodstawowy"/>
        <w:spacing w:line="276" w:lineRule="auto"/>
        <w:jc w:val="center"/>
        <w:rPr>
          <w:rFonts w:ascii="Times New Roman" w:hAnsi="Times New Roman" w:cs="Times New Roman"/>
          <w:b/>
          <w:bCs/>
          <w:color w:val="auto"/>
          <w:szCs w:val="24"/>
        </w:rPr>
      </w:pPr>
      <w:r w:rsidRPr="00875D58">
        <w:rPr>
          <w:rFonts w:ascii="Times New Roman" w:hAnsi="Times New Roman" w:cs="Times New Roman"/>
          <w:b/>
          <w:bCs/>
          <w:color w:val="auto"/>
          <w:szCs w:val="24"/>
        </w:rPr>
        <w:t xml:space="preserve">do </w:t>
      </w:r>
      <w:r w:rsidR="004F7823" w:rsidRPr="00875D58">
        <w:rPr>
          <w:rFonts w:ascii="Times New Roman" w:hAnsi="Times New Roman" w:cs="Times New Roman"/>
          <w:b/>
          <w:bCs/>
          <w:color w:val="auto"/>
          <w:szCs w:val="24"/>
        </w:rPr>
        <w:t>Gminnego „Żłobka Maja i Gucio w Tuchowie”</w:t>
      </w:r>
    </w:p>
    <w:p w:rsidR="004F7823" w:rsidRDefault="004F7823" w:rsidP="002424C6">
      <w:pPr>
        <w:pStyle w:val="Tekstpodstawowy"/>
        <w:spacing w:line="276" w:lineRule="auto"/>
        <w:rPr>
          <w:sz w:val="22"/>
        </w:rPr>
      </w:pPr>
    </w:p>
    <w:p w:rsidR="00242C58" w:rsidRPr="002424C6" w:rsidRDefault="0035621F" w:rsidP="002424C6">
      <w:pPr>
        <w:numPr>
          <w:ilvl w:val="0"/>
          <w:numId w:val="3"/>
        </w:numPr>
        <w:spacing w:line="276" w:lineRule="auto"/>
        <w:jc w:val="both"/>
        <w:rPr>
          <w:sz w:val="22"/>
          <w:szCs w:val="22"/>
        </w:rPr>
      </w:pPr>
      <w:r w:rsidRPr="002424C6">
        <w:rPr>
          <w:sz w:val="22"/>
          <w:szCs w:val="22"/>
        </w:rPr>
        <w:t>Imię i nazwisko</w:t>
      </w:r>
      <w:r w:rsidR="00242C58" w:rsidRPr="002424C6">
        <w:rPr>
          <w:sz w:val="22"/>
          <w:szCs w:val="22"/>
        </w:rPr>
        <w:t xml:space="preserve"> rodzica</w:t>
      </w:r>
      <w:r w:rsidRPr="002424C6">
        <w:rPr>
          <w:sz w:val="22"/>
          <w:szCs w:val="22"/>
        </w:rPr>
        <w:t>: ........................................................................................................</w:t>
      </w:r>
    </w:p>
    <w:p w:rsidR="00242C58" w:rsidRPr="002424C6" w:rsidRDefault="00242C58" w:rsidP="002424C6">
      <w:pPr>
        <w:spacing w:line="276" w:lineRule="auto"/>
        <w:jc w:val="both"/>
        <w:rPr>
          <w:sz w:val="22"/>
          <w:szCs w:val="22"/>
        </w:rPr>
      </w:pPr>
    </w:p>
    <w:p w:rsidR="00242C58" w:rsidRPr="002424C6" w:rsidRDefault="00242C58" w:rsidP="002424C6">
      <w:pPr>
        <w:numPr>
          <w:ilvl w:val="0"/>
          <w:numId w:val="3"/>
        </w:numPr>
        <w:spacing w:line="276" w:lineRule="auto"/>
        <w:jc w:val="both"/>
        <w:rPr>
          <w:sz w:val="22"/>
          <w:szCs w:val="22"/>
        </w:rPr>
      </w:pPr>
      <w:r w:rsidRPr="002424C6">
        <w:rPr>
          <w:sz w:val="22"/>
          <w:szCs w:val="22"/>
        </w:rPr>
        <w:t>Numer telefonu kontaktowego: ..............................................................................................</w:t>
      </w:r>
    </w:p>
    <w:p w:rsidR="00242C58" w:rsidRPr="002424C6" w:rsidRDefault="00242C58" w:rsidP="002424C6">
      <w:pPr>
        <w:spacing w:line="276" w:lineRule="auto"/>
        <w:ind w:left="360"/>
        <w:jc w:val="both"/>
        <w:rPr>
          <w:sz w:val="22"/>
          <w:szCs w:val="22"/>
        </w:rPr>
      </w:pPr>
    </w:p>
    <w:p w:rsidR="0035621F" w:rsidRPr="002424C6" w:rsidRDefault="00F15B68" w:rsidP="002424C6">
      <w:pPr>
        <w:numPr>
          <w:ilvl w:val="0"/>
          <w:numId w:val="3"/>
        </w:numPr>
        <w:spacing w:line="276" w:lineRule="auto"/>
        <w:jc w:val="both"/>
        <w:rPr>
          <w:sz w:val="22"/>
          <w:szCs w:val="22"/>
        </w:rPr>
      </w:pPr>
      <w:r w:rsidRPr="002424C6">
        <w:rPr>
          <w:sz w:val="22"/>
          <w:szCs w:val="22"/>
        </w:rPr>
        <w:t xml:space="preserve">Data urodzenia dziecka: </w:t>
      </w:r>
      <w:r w:rsidR="0035621F" w:rsidRPr="002424C6">
        <w:rPr>
          <w:sz w:val="22"/>
          <w:szCs w:val="22"/>
        </w:rPr>
        <w:t>..........................................................................................</w:t>
      </w:r>
      <w:r w:rsidRPr="002424C6">
        <w:rPr>
          <w:sz w:val="22"/>
          <w:szCs w:val="22"/>
        </w:rPr>
        <w:t>..............</w:t>
      </w:r>
    </w:p>
    <w:p w:rsidR="0035621F" w:rsidRPr="002424C6" w:rsidRDefault="0035621F" w:rsidP="002424C6">
      <w:pPr>
        <w:spacing w:line="276" w:lineRule="auto"/>
        <w:jc w:val="both"/>
        <w:rPr>
          <w:sz w:val="22"/>
          <w:szCs w:val="22"/>
        </w:rPr>
      </w:pPr>
    </w:p>
    <w:p w:rsidR="0035621F" w:rsidRDefault="0035621F" w:rsidP="002424C6">
      <w:pPr>
        <w:numPr>
          <w:ilvl w:val="0"/>
          <w:numId w:val="3"/>
        </w:numPr>
        <w:spacing w:line="276" w:lineRule="auto"/>
        <w:jc w:val="both"/>
        <w:rPr>
          <w:sz w:val="22"/>
          <w:szCs w:val="22"/>
        </w:rPr>
      </w:pPr>
      <w:r w:rsidRPr="002424C6">
        <w:rPr>
          <w:sz w:val="22"/>
          <w:szCs w:val="22"/>
        </w:rPr>
        <w:t>Dziecko będzie uczęszczać do żłobka od dnia: .....................................................................</w:t>
      </w:r>
    </w:p>
    <w:p w:rsidR="0035621F" w:rsidRPr="00875D58" w:rsidRDefault="00875D58" w:rsidP="00875D58">
      <w:pPr>
        <w:spacing w:line="276" w:lineRule="auto"/>
        <w:ind w:left="4956"/>
        <w:jc w:val="both"/>
      </w:pPr>
      <w:r w:rsidRPr="00875D58">
        <w:t xml:space="preserve">           /dzień/miesiąc/rok/</w:t>
      </w:r>
      <w:r>
        <w:br/>
      </w:r>
    </w:p>
    <w:p w:rsidR="0035621F" w:rsidRPr="002424C6" w:rsidRDefault="0035621F" w:rsidP="002424C6">
      <w:pPr>
        <w:numPr>
          <w:ilvl w:val="0"/>
          <w:numId w:val="3"/>
        </w:numPr>
        <w:spacing w:line="276" w:lineRule="auto"/>
        <w:jc w:val="both"/>
        <w:rPr>
          <w:sz w:val="22"/>
          <w:szCs w:val="22"/>
        </w:rPr>
      </w:pPr>
      <w:r w:rsidRPr="002424C6">
        <w:rPr>
          <w:sz w:val="22"/>
          <w:szCs w:val="22"/>
        </w:rPr>
        <w:t>Przewidywany dzienny czas pobytu dziecka od godz. ....................</w:t>
      </w:r>
      <w:r w:rsidR="00BC0C2D" w:rsidRPr="002424C6">
        <w:rPr>
          <w:sz w:val="22"/>
          <w:szCs w:val="22"/>
        </w:rPr>
        <w:t>.. do godz. ....................</w:t>
      </w:r>
    </w:p>
    <w:p w:rsidR="00242C58" w:rsidRPr="002424C6" w:rsidRDefault="00242C58" w:rsidP="002424C6">
      <w:pPr>
        <w:pStyle w:val="Akapitzlist"/>
        <w:spacing w:line="276" w:lineRule="auto"/>
        <w:rPr>
          <w:sz w:val="22"/>
          <w:szCs w:val="22"/>
        </w:rPr>
      </w:pPr>
    </w:p>
    <w:p w:rsidR="00242C58" w:rsidRPr="002424C6" w:rsidRDefault="00242C58" w:rsidP="002424C6">
      <w:pPr>
        <w:numPr>
          <w:ilvl w:val="0"/>
          <w:numId w:val="3"/>
        </w:numPr>
        <w:spacing w:line="276" w:lineRule="auto"/>
        <w:jc w:val="both"/>
        <w:rPr>
          <w:sz w:val="22"/>
          <w:szCs w:val="22"/>
        </w:rPr>
      </w:pPr>
      <w:r w:rsidRPr="002424C6">
        <w:rPr>
          <w:sz w:val="22"/>
          <w:szCs w:val="22"/>
        </w:rPr>
        <w:t>Czy dziecko z</w:t>
      </w:r>
      <w:r w:rsidR="00FB0D84">
        <w:rPr>
          <w:sz w:val="22"/>
          <w:szCs w:val="22"/>
        </w:rPr>
        <w:t xml:space="preserve"> </w:t>
      </w:r>
      <w:r w:rsidRPr="002424C6">
        <w:rPr>
          <w:sz w:val="22"/>
          <w:szCs w:val="22"/>
        </w:rPr>
        <w:t>rodzicem zamieszkuje w Gminie Tuchów</w:t>
      </w:r>
      <w:r w:rsidR="00875D58">
        <w:rPr>
          <w:sz w:val="22"/>
          <w:szCs w:val="22"/>
        </w:rPr>
        <w:t xml:space="preserve">? </w:t>
      </w:r>
      <w:r w:rsidRPr="002424C6">
        <w:rPr>
          <w:sz w:val="22"/>
          <w:szCs w:val="22"/>
        </w:rPr>
        <w:t>*:</w:t>
      </w:r>
      <w:r w:rsidR="00FB0D84">
        <w:rPr>
          <w:sz w:val="22"/>
          <w:szCs w:val="22"/>
        </w:rPr>
        <w:t xml:space="preserve"> </w:t>
      </w:r>
      <w:r w:rsidRPr="002424C6">
        <w:rPr>
          <w:sz w:val="22"/>
          <w:szCs w:val="22"/>
        </w:rPr>
        <w:t xml:space="preserve"> </w:t>
      </w:r>
      <w:r w:rsidRPr="002424C6">
        <w:rPr>
          <w:sz w:val="22"/>
          <w:szCs w:val="22"/>
        </w:rPr>
        <w:sym w:font="Wingdings 2" w:char="F02A"/>
      </w:r>
      <w:r w:rsidR="00FB0D84">
        <w:rPr>
          <w:sz w:val="22"/>
          <w:szCs w:val="22"/>
        </w:rPr>
        <w:t xml:space="preserve"> </w:t>
      </w:r>
      <w:r w:rsidRPr="002424C6">
        <w:rPr>
          <w:sz w:val="22"/>
          <w:szCs w:val="22"/>
        </w:rPr>
        <w:t xml:space="preserve"> TAK</w:t>
      </w:r>
      <w:r w:rsidRPr="002424C6">
        <w:rPr>
          <w:sz w:val="22"/>
          <w:szCs w:val="22"/>
        </w:rPr>
        <w:tab/>
      </w:r>
      <w:r w:rsidRPr="002424C6">
        <w:rPr>
          <w:sz w:val="22"/>
          <w:szCs w:val="22"/>
        </w:rPr>
        <w:sym w:font="Wingdings 2" w:char="F02A"/>
      </w:r>
      <w:r w:rsidR="00FB0D84">
        <w:rPr>
          <w:sz w:val="22"/>
          <w:szCs w:val="22"/>
        </w:rPr>
        <w:t xml:space="preserve"> </w:t>
      </w:r>
      <w:r w:rsidRPr="002424C6">
        <w:rPr>
          <w:sz w:val="22"/>
          <w:szCs w:val="22"/>
        </w:rPr>
        <w:t xml:space="preserve"> NIE</w:t>
      </w:r>
    </w:p>
    <w:p w:rsidR="0035621F" w:rsidRPr="00875D58" w:rsidRDefault="00242C58" w:rsidP="002424C6">
      <w:pPr>
        <w:pStyle w:val="Akapitzlist"/>
        <w:spacing w:line="276" w:lineRule="auto"/>
        <w:ind w:left="0"/>
      </w:pPr>
      <w:r w:rsidRPr="00875D58">
        <w:t>*zaznacz właściwe</w:t>
      </w:r>
    </w:p>
    <w:p w:rsidR="00875D58" w:rsidRDefault="00875D58" w:rsidP="00875D58">
      <w:pPr>
        <w:spacing w:line="276" w:lineRule="auto"/>
        <w:jc w:val="center"/>
        <w:rPr>
          <w:sz w:val="22"/>
          <w:szCs w:val="22"/>
        </w:rPr>
      </w:pPr>
    </w:p>
    <w:p w:rsidR="0035621F" w:rsidRPr="002424C6" w:rsidRDefault="0035621F" w:rsidP="00875D58">
      <w:pPr>
        <w:spacing w:line="276" w:lineRule="auto"/>
        <w:ind w:left="4248"/>
        <w:jc w:val="center"/>
        <w:rPr>
          <w:sz w:val="22"/>
          <w:szCs w:val="22"/>
          <w:vertAlign w:val="superscript"/>
        </w:rPr>
      </w:pPr>
      <w:r w:rsidRPr="002424C6">
        <w:rPr>
          <w:sz w:val="22"/>
          <w:szCs w:val="22"/>
        </w:rPr>
        <w:t>............</w:t>
      </w:r>
      <w:r w:rsidR="004D6393" w:rsidRPr="002424C6">
        <w:rPr>
          <w:sz w:val="22"/>
          <w:szCs w:val="22"/>
        </w:rPr>
        <w:t>...........</w:t>
      </w:r>
      <w:r w:rsidRPr="002424C6">
        <w:rPr>
          <w:sz w:val="22"/>
          <w:szCs w:val="22"/>
        </w:rPr>
        <w:t>......................................</w:t>
      </w:r>
    </w:p>
    <w:p w:rsidR="00A94D67" w:rsidRPr="002424C6" w:rsidRDefault="00B17E28" w:rsidP="00875D58">
      <w:pPr>
        <w:spacing w:line="276" w:lineRule="auto"/>
        <w:ind w:left="4248"/>
        <w:jc w:val="center"/>
        <w:rPr>
          <w:sz w:val="22"/>
          <w:szCs w:val="22"/>
        </w:rPr>
      </w:pPr>
      <w:r w:rsidRPr="002424C6">
        <w:rPr>
          <w:sz w:val="22"/>
          <w:szCs w:val="22"/>
        </w:rPr>
        <w:t>(</w:t>
      </w:r>
      <w:r w:rsidR="00EA5AF5" w:rsidRPr="00EA5AF5">
        <w:rPr>
          <w:sz w:val="22"/>
          <w:szCs w:val="22"/>
        </w:rPr>
        <w:t>data i podpis rodzica/opiekuna prawnego</w:t>
      </w:r>
      <w:r w:rsidR="0035621F" w:rsidRPr="002424C6">
        <w:rPr>
          <w:sz w:val="22"/>
          <w:szCs w:val="22"/>
        </w:rPr>
        <w:t>)</w:t>
      </w:r>
    </w:p>
    <w:p w:rsidR="00A94D67" w:rsidRPr="002424C6" w:rsidRDefault="00A94D67" w:rsidP="002424C6">
      <w:pPr>
        <w:spacing w:line="276" w:lineRule="auto"/>
        <w:rPr>
          <w:sz w:val="22"/>
          <w:szCs w:val="22"/>
        </w:rPr>
      </w:pPr>
    </w:p>
    <w:p w:rsidR="00875D58" w:rsidRPr="00DF52B4" w:rsidRDefault="00195373" w:rsidP="00875D58">
      <w:pPr>
        <w:spacing w:line="276" w:lineRule="auto"/>
        <w:rPr>
          <w:b/>
          <w:bCs/>
          <w:sz w:val="22"/>
          <w:szCs w:val="22"/>
        </w:rPr>
      </w:pPr>
      <w:r w:rsidRPr="00875D58">
        <w:rPr>
          <w:b/>
          <w:bCs/>
          <w:sz w:val="22"/>
          <w:szCs w:val="22"/>
        </w:rPr>
        <w:t>UWAGA!</w:t>
      </w:r>
      <w:r>
        <w:rPr>
          <w:sz w:val="22"/>
          <w:szCs w:val="22"/>
        </w:rPr>
        <w:t xml:space="preserve"> </w:t>
      </w:r>
      <w:r w:rsidRPr="00DF52B4">
        <w:rPr>
          <w:b/>
          <w:bCs/>
          <w:sz w:val="22"/>
          <w:szCs w:val="22"/>
        </w:rPr>
        <w:t>Przedmiotowa deklaracja jest dokumentem wstępnym</w:t>
      </w:r>
      <w:r w:rsidR="00D67C1D" w:rsidRPr="00DF52B4">
        <w:rPr>
          <w:b/>
          <w:bCs/>
          <w:sz w:val="22"/>
          <w:szCs w:val="22"/>
        </w:rPr>
        <w:t>,</w:t>
      </w:r>
      <w:r w:rsidRPr="00DF52B4">
        <w:rPr>
          <w:b/>
          <w:bCs/>
          <w:sz w:val="22"/>
          <w:szCs w:val="22"/>
        </w:rPr>
        <w:t xml:space="preserve"> </w:t>
      </w:r>
      <w:r w:rsidR="00D67C1D" w:rsidRPr="00DF52B4">
        <w:rPr>
          <w:b/>
          <w:bCs/>
          <w:sz w:val="22"/>
          <w:szCs w:val="22"/>
        </w:rPr>
        <w:t xml:space="preserve">mającym na celu sprawdzenie zainteresowania rodziców dzieci w wieku  do lat 3 zapisem  do nowo powstającego </w:t>
      </w:r>
      <w:r w:rsidR="00474CAF" w:rsidRPr="00DF52B4">
        <w:rPr>
          <w:b/>
          <w:bCs/>
          <w:sz w:val="22"/>
          <w:szCs w:val="22"/>
        </w:rPr>
        <w:t>Gminnego</w:t>
      </w:r>
      <w:r w:rsidR="00D67C1D" w:rsidRPr="00DF52B4">
        <w:rPr>
          <w:b/>
          <w:bCs/>
          <w:sz w:val="22"/>
          <w:szCs w:val="22"/>
        </w:rPr>
        <w:t xml:space="preserve"> „Żłobka Maja i Gucio w Tuchowie” </w:t>
      </w:r>
      <w:r w:rsidR="00875D58" w:rsidRPr="00DF52B4">
        <w:rPr>
          <w:b/>
          <w:bCs/>
          <w:sz w:val="22"/>
          <w:szCs w:val="22"/>
        </w:rPr>
        <w:t xml:space="preserve"> (dalej: „Żłobek”) celem oszacowania zapotrzebowania na miejsca, organizację opieki i wyposażenie Żłobka.</w:t>
      </w:r>
    </w:p>
    <w:p w:rsidR="00A94D67" w:rsidRPr="002424C6" w:rsidRDefault="00195373" w:rsidP="00875D58">
      <w:pPr>
        <w:spacing w:line="276" w:lineRule="auto"/>
        <w:rPr>
          <w:sz w:val="22"/>
          <w:szCs w:val="22"/>
        </w:rPr>
      </w:pPr>
      <w:r w:rsidRPr="00DF52B4">
        <w:rPr>
          <w:b/>
          <w:bCs/>
          <w:sz w:val="22"/>
          <w:szCs w:val="22"/>
          <w:u w:val="single"/>
        </w:rPr>
        <w:t xml:space="preserve">Złożenie niniejszej </w:t>
      </w:r>
      <w:r w:rsidR="00875D58" w:rsidRPr="00DF52B4">
        <w:rPr>
          <w:b/>
          <w:bCs/>
          <w:sz w:val="22"/>
          <w:szCs w:val="22"/>
          <w:u w:val="single"/>
        </w:rPr>
        <w:t>deklaracji</w:t>
      </w:r>
      <w:r w:rsidRPr="00DF52B4">
        <w:rPr>
          <w:b/>
          <w:bCs/>
          <w:sz w:val="22"/>
          <w:szCs w:val="22"/>
          <w:u w:val="single"/>
        </w:rPr>
        <w:t xml:space="preserve"> nie jest jednoznaczne </w:t>
      </w:r>
      <w:r w:rsidR="00875D58" w:rsidRPr="00DF52B4">
        <w:rPr>
          <w:b/>
          <w:bCs/>
          <w:sz w:val="22"/>
          <w:szCs w:val="22"/>
          <w:u w:val="single"/>
        </w:rPr>
        <w:t>z przyjęciem i zapisem dziecka do Żłobka</w:t>
      </w:r>
      <w:r w:rsidR="00875D58">
        <w:rPr>
          <w:sz w:val="22"/>
          <w:szCs w:val="22"/>
        </w:rPr>
        <w:t>.</w:t>
      </w:r>
    </w:p>
    <w:p w:rsidR="00A94D67" w:rsidRPr="002424C6" w:rsidRDefault="00A94D67" w:rsidP="002424C6">
      <w:pPr>
        <w:spacing w:line="276" w:lineRule="auto"/>
        <w:jc w:val="right"/>
        <w:rPr>
          <w:sz w:val="22"/>
          <w:szCs w:val="22"/>
        </w:rPr>
      </w:pPr>
    </w:p>
    <w:p w:rsidR="00381857" w:rsidRPr="002424C6" w:rsidRDefault="00381857" w:rsidP="002424C6">
      <w:pPr>
        <w:spacing w:line="276" w:lineRule="auto"/>
        <w:jc w:val="center"/>
        <w:rPr>
          <w:b/>
          <w:bCs/>
          <w:sz w:val="22"/>
          <w:szCs w:val="22"/>
        </w:rPr>
      </w:pPr>
    </w:p>
    <w:p w:rsidR="00B17E28" w:rsidRPr="00875D58" w:rsidRDefault="00A94D67" w:rsidP="00875D58">
      <w:pPr>
        <w:spacing w:line="276" w:lineRule="auto"/>
        <w:jc w:val="center"/>
        <w:rPr>
          <w:b/>
          <w:bCs/>
        </w:rPr>
      </w:pPr>
      <w:r w:rsidRPr="00875D58">
        <w:rPr>
          <w:b/>
          <w:bCs/>
        </w:rPr>
        <w:t>INFORMACJA DOTYCZĄCA PRZETWARZANIA DANYCH OSOBOWYCH</w:t>
      </w:r>
    </w:p>
    <w:p w:rsidR="00242C58" w:rsidRPr="00875D58" w:rsidRDefault="00242C58" w:rsidP="002424C6">
      <w:pPr>
        <w:spacing w:line="276" w:lineRule="auto"/>
        <w:jc w:val="both"/>
      </w:pPr>
      <w:r w:rsidRPr="00875D58">
        <w:t xml:space="preserve">Zgodnie z art. 13 ust. 1 i 2 Rozporządzenia Parlamentu Europejskiego i Rady (UE) 2016/679 z dnia 27 kwietnia 2016 r. </w:t>
      </w:r>
      <w:r w:rsidR="0071444D">
        <w:br/>
      </w:r>
      <w:r w:rsidRPr="00875D58">
        <w:t>w sprawie ochrony osób fizycznych w związku z przetwarzaniem danych osobowych i w sprawie swobodnego przepływu takich danych oraz uchylenia dyrektywy 95/46/WE (ogólne rozporządzenie o ochronie danych „RODO”) informuje się, że:</w:t>
      </w:r>
    </w:p>
    <w:p w:rsidR="00A94D67" w:rsidRPr="00875D58" w:rsidRDefault="00A94D67" w:rsidP="002424C6">
      <w:pPr>
        <w:numPr>
          <w:ilvl w:val="1"/>
          <w:numId w:val="4"/>
        </w:numPr>
        <w:tabs>
          <w:tab w:val="clear" w:pos="1080"/>
          <w:tab w:val="num" w:pos="0"/>
        </w:tabs>
        <w:spacing w:line="276" w:lineRule="auto"/>
        <w:ind w:left="426" w:hanging="426"/>
        <w:jc w:val="both"/>
      </w:pPr>
      <w:r w:rsidRPr="00875D58">
        <w:t xml:space="preserve">Administratorem Pani/Pana danych osobowych jest Gmina </w:t>
      </w:r>
      <w:r w:rsidR="00242C58" w:rsidRPr="00875D58">
        <w:t>Tuchów,</w:t>
      </w:r>
      <w:r w:rsidR="00875D58">
        <w:t xml:space="preserve"> ul. Rynek 1 3-170 Tuchów,</w:t>
      </w:r>
      <w:r w:rsidR="00242C58" w:rsidRPr="00875D58">
        <w:t xml:space="preserve"> </w:t>
      </w:r>
      <w:r w:rsidRPr="00875D58">
        <w:t xml:space="preserve">reprezentowana przez </w:t>
      </w:r>
      <w:r w:rsidR="009D0642" w:rsidRPr="00875D58">
        <w:t>Burmistrza</w:t>
      </w:r>
      <w:r w:rsidRPr="00875D58">
        <w:t>. Z Administratorem można się kontaktować</w:t>
      </w:r>
      <w:r w:rsidR="00242C58" w:rsidRPr="00875D58">
        <w:t xml:space="preserve"> </w:t>
      </w:r>
      <w:r w:rsidR="00FB0D84" w:rsidRPr="00875D58">
        <w:t>za pośrednictwem poczty elektronicznej</w:t>
      </w:r>
      <w:r w:rsidR="00242C58" w:rsidRPr="00875D58">
        <w:t xml:space="preserve">: </w:t>
      </w:r>
      <w:hyperlink r:id="rId7" w:history="1">
        <w:r w:rsidR="00242C58" w:rsidRPr="00875D58">
          <w:rPr>
            <w:rStyle w:val="Hipercze"/>
          </w:rPr>
          <w:t>um@tuchow.pl</w:t>
        </w:r>
      </w:hyperlink>
      <w:r w:rsidR="00242C58" w:rsidRPr="00875D58">
        <w:t xml:space="preserve"> </w:t>
      </w:r>
      <w:r w:rsidR="0071444D">
        <w:br/>
      </w:r>
      <w:r w:rsidRPr="00875D58">
        <w:t xml:space="preserve">lub </w:t>
      </w:r>
      <w:r w:rsidR="00242C58" w:rsidRPr="00875D58">
        <w:t>pisemnie na adres siedziby administratora.</w:t>
      </w:r>
    </w:p>
    <w:p w:rsidR="00A94D67" w:rsidRPr="00875D58" w:rsidRDefault="00A94D67" w:rsidP="002424C6">
      <w:pPr>
        <w:numPr>
          <w:ilvl w:val="1"/>
          <w:numId w:val="4"/>
        </w:numPr>
        <w:tabs>
          <w:tab w:val="clear" w:pos="1080"/>
          <w:tab w:val="num" w:pos="0"/>
        </w:tabs>
        <w:spacing w:line="276" w:lineRule="auto"/>
        <w:ind w:left="426" w:hanging="426"/>
        <w:jc w:val="both"/>
      </w:pPr>
      <w:r w:rsidRPr="00875D58">
        <w:t xml:space="preserve">Administrator wyznaczył </w:t>
      </w:r>
      <w:r w:rsidR="00875D58">
        <w:t>i</w:t>
      </w:r>
      <w:r w:rsidRPr="00875D58">
        <w:t xml:space="preserve">nspektora </w:t>
      </w:r>
      <w:r w:rsidR="00875D58">
        <w:t>o</w:t>
      </w:r>
      <w:r w:rsidRPr="00875D58">
        <w:t xml:space="preserve">chrony </w:t>
      </w:r>
      <w:r w:rsidR="00875D58">
        <w:t>d</w:t>
      </w:r>
      <w:r w:rsidRPr="00875D58">
        <w:t xml:space="preserve">anych, z którym można się kontaktować </w:t>
      </w:r>
      <w:r w:rsidR="00FB0D84" w:rsidRPr="00875D58">
        <w:t xml:space="preserve">za pośrednictwem poczty elektronicznej: </w:t>
      </w:r>
      <w:hyperlink r:id="rId8" w:history="1">
        <w:r w:rsidR="00E56F5D" w:rsidRPr="00875D58">
          <w:rPr>
            <w:rStyle w:val="Hipercze"/>
          </w:rPr>
          <w:t>iod@tuchow.pl</w:t>
        </w:r>
      </w:hyperlink>
      <w:r w:rsidR="00E56F5D" w:rsidRPr="00875D58">
        <w:t xml:space="preserve">. </w:t>
      </w:r>
    </w:p>
    <w:p w:rsidR="00A94D67" w:rsidRPr="00875D58" w:rsidRDefault="00A94D67" w:rsidP="002424C6">
      <w:pPr>
        <w:numPr>
          <w:ilvl w:val="1"/>
          <w:numId w:val="4"/>
        </w:numPr>
        <w:tabs>
          <w:tab w:val="clear" w:pos="1080"/>
          <w:tab w:val="num" w:pos="0"/>
        </w:tabs>
        <w:spacing w:line="276" w:lineRule="auto"/>
        <w:ind w:left="426" w:hanging="426"/>
        <w:jc w:val="both"/>
      </w:pPr>
      <w:r w:rsidRPr="00875D58">
        <w:t xml:space="preserve">Podane przez Panią/Pana dobrowolnie dane osobowe będą przetwarzane w celu przeprowadzenia wstępnej rekrutacji </w:t>
      </w:r>
      <w:r w:rsidR="0071444D">
        <w:br/>
      </w:r>
      <w:r w:rsidRPr="00875D58">
        <w:t xml:space="preserve">do nowo powstającego </w:t>
      </w:r>
      <w:r w:rsidR="00651FA9" w:rsidRPr="00875D58">
        <w:t>Gminnego „Żłobka Maja i Gucio w Tuchowie”</w:t>
      </w:r>
      <w:r w:rsidRPr="00875D58">
        <w:t xml:space="preserve">, celem sprawdzenia zainteresowania rodziców </w:t>
      </w:r>
      <w:r w:rsidR="0071444D">
        <w:br/>
      </w:r>
      <w:r w:rsidRPr="00875D58">
        <w:t xml:space="preserve">w wieku do lat 3 zapisem do żłobka, na </w:t>
      </w:r>
      <w:r w:rsidR="00195373" w:rsidRPr="00875D58">
        <w:t xml:space="preserve">podstawie art. 6 ust. 1 lit. e RODO, tj. w związku z realizacją zadania </w:t>
      </w:r>
      <w:r w:rsidR="0071444D">
        <w:br/>
      </w:r>
      <w:r w:rsidR="00195373" w:rsidRPr="00875D58">
        <w:t>w interesie publicznym polegającego na organizacji opieki nad dziećmi do lat 3.</w:t>
      </w:r>
    </w:p>
    <w:p w:rsidR="00A94D67" w:rsidRPr="00875D58" w:rsidRDefault="00A94D67" w:rsidP="002424C6">
      <w:pPr>
        <w:numPr>
          <w:ilvl w:val="1"/>
          <w:numId w:val="4"/>
        </w:numPr>
        <w:tabs>
          <w:tab w:val="clear" w:pos="1080"/>
          <w:tab w:val="num" w:pos="0"/>
        </w:tabs>
        <w:spacing w:line="276" w:lineRule="auto"/>
        <w:ind w:left="426" w:hanging="426"/>
        <w:jc w:val="both"/>
        <w:rPr>
          <w:b/>
          <w:bCs/>
        </w:rPr>
      </w:pPr>
      <w:r w:rsidRPr="00875D58">
        <w:rPr>
          <w:b/>
          <w:bCs/>
        </w:rPr>
        <w:t xml:space="preserve">Podanie danych osobowych jest całkowicie dobrowolne. </w:t>
      </w:r>
    </w:p>
    <w:p w:rsidR="00A94D67" w:rsidRPr="00875D58" w:rsidRDefault="00A94D67" w:rsidP="002424C6">
      <w:pPr>
        <w:numPr>
          <w:ilvl w:val="1"/>
          <w:numId w:val="4"/>
        </w:numPr>
        <w:tabs>
          <w:tab w:val="clear" w:pos="1080"/>
          <w:tab w:val="num" w:pos="0"/>
        </w:tabs>
        <w:spacing w:line="276" w:lineRule="auto"/>
        <w:ind w:left="426" w:hanging="426"/>
        <w:jc w:val="both"/>
      </w:pPr>
      <w:r w:rsidRPr="00875D58">
        <w:t xml:space="preserve">Odbiorcami danych osobowych będą wyłącznie podmioty uprawnione do uzyskania danych osobowych na podstawie przepisów prawa. Ponadto Pani/Pana dane mogą być przekazywane podmiotom przetwarzającym wyłącznie </w:t>
      </w:r>
      <w:r w:rsidR="0071444D">
        <w:br/>
      </w:r>
      <w:r w:rsidRPr="00875D58">
        <w:t xml:space="preserve">na podstawie umowy z Administratorem. </w:t>
      </w:r>
    </w:p>
    <w:p w:rsidR="00A94D67" w:rsidRPr="00875D58" w:rsidRDefault="00A94D67" w:rsidP="002424C6">
      <w:pPr>
        <w:numPr>
          <w:ilvl w:val="1"/>
          <w:numId w:val="4"/>
        </w:numPr>
        <w:tabs>
          <w:tab w:val="clear" w:pos="1080"/>
          <w:tab w:val="num" w:pos="0"/>
        </w:tabs>
        <w:spacing w:line="276" w:lineRule="auto"/>
        <w:ind w:left="426" w:hanging="426"/>
        <w:jc w:val="both"/>
      </w:pPr>
      <w:r w:rsidRPr="00875D58">
        <w:t xml:space="preserve">W związku z przetwarzaniem danych osobowych posiada Pani/Pan prawo do: dostępu do treści swoich danych osobowych, otrzymania kopii danych osobowych, sprostowania danych osobowych, usunięcia danych osobowych, ograniczenia przetwarzania danych osobowych, przenoszenia danych osobowych, sprzeciwu wobec przetwarzania danych osobowych, cofnięcia zgody na przetwarzanie danych osobowych w dowolnym momencie bez wpływu </w:t>
      </w:r>
      <w:r w:rsidR="0071444D">
        <w:br/>
      </w:r>
      <w:r w:rsidRPr="00875D58">
        <w:t xml:space="preserve">na zgodność z prawem przetwarzania, którego dokonano przed jej cofnięciem – jeżeli przetwarzanie odbywa się </w:t>
      </w:r>
      <w:r w:rsidR="0071444D">
        <w:br/>
      </w:r>
      <w:r w:rsidRPr="00875D58">
        <w:t xml:space="preserve">na podstawie udzielonej nam zgody – w przypadkach i na warunkach określonych w RODO. Prawa wymienione powyżej można zrealizować poprzez kontakt z Administratorem. </w:t>
      </w:r>
    </w:p>
    <w:p w:rsidR="00A94D67" w:rsidRPr="00875D58" w:rsidRDefault="00A94D67" w:rsidP="002424C6">
      <w:pPr>
        <w:numPr>
          <w:ilvl w:val="1"/>
          <w:numId w:val="4"/>
        </w:numPr>
        <w:tabs>
          <w:tab w:val="clear" w:pos="1080"/>
          <w:tab w:val="num" w:pos="0"/>
        </w:tabs>
        <w:spacing w:line="276" w:lineRule="auto"/>
        <w:ind w:left="426" w:hanging="426"/>
        <w:jc w:val="both"/>
      </w:pPr>
      <w:r w:rsidRPr="00875D58">
        <w:t xml:space="preserve">Posiada Pani/Pan prawo wniesienia skargi do Prezesa Urzędu Ochrony Danych Osobowych, gdy uzasadnione jest, </w:t>
      </w:r>
      <w:r w:rsidR="0071444D">
        <w:br/>
      </w:r>
      <w:r w:rsidRPr="00875D58">
        <w:t>że</w:t>
      </w:r>
      <w:r w:rsidR="00FB0D84" w:rsidRPr="00875D58">
        <w:t xml:space="preserve"> </w:t>
      </w:r>
      <w:r w:rsidRPr="00875D58">
        <w:t>dane osobowe przetwarzane są przez Administratora niezgodnie z przepisami RODO.</w:t>
      </w:r>
    </w:p>
    <w:p w:rsidR="00A94D67" w:rsidRPr="00875D58" w:rsidRDefault="00A94D67" w:rsidP="002424C6">
      <w:pPr>
        <w:numPr>
          <w:ilvl w:val="1"/>
          <w:numId w:val="4"/>
        </w:numPr>
        <w:tabs>
          <w:tab w:val="clear" w:pos="1080"/>
          <w:tab w:val="num" w:pos="0"/>
        </w:tabs>
        <w:spacing w:line="276" w:lineRule="auto"/>
        <w:ind w:left="426" w:hanging="426"/>
        <w:jc w:val="both"/>
      </w:pPr>
      <w:r w:rsidRPr="00875D58">
        <w:t>Na podstawie podanych danych osobowych nie będą podejmowane decyzje w sposób zautomatyzowany,</w:t>
      </w:r>
      <w:r w:rsidR="00FB0D84" w:rsidRPr="00875D58">
        <w:t xml:space="preserve"> </w:t>
      </w:r>
      <w:r w:rsidRPr="00875D58">
        <w:t xml:space="preserve">w tym </w:t>
      </w:r>
      <w:r w:rsidR="0071444D">
        <w:br/>
      </w:r>
      <w:r w:rsidRPr="00875D58">
        <w:t>w formie profilowania.</w:t>
      </w:r>
      <w:r w:rsidR="00FB0D84" w:rsidRPr="00875D58">
        <w:t xml:space="preserve"> </w:t>
      </w:r>
    </w:p>
    <w:p w:rsidR="0035621F" w:rsidRPr="00875D58" w:rsidRDefault="00A94D67" w:rsidP="002424C6">
      <w:pPr>
        <w:numPr>
          <w:ilvl w:val="1"/>
          <w:numId w:val="4"/>
        </w:numPr>
        <w:tabs>
          <w:tab w:val="clear" w:pos="1080"/>
          <w:tab w:val="num" w:pos="0"/>
        </w:tabs>
        <w:spacing w:line="276" w:lineRule="auto"/>
        <w:ind w:left="426" w:hanging="426"/>
        <w:jc w:val="both"/>
      </w:pPr>
      <w:r w:rsidRPr="00875D58">
        <w:t>Dane osobowe nie będą przekazywane do organizacji międzynarodowych ani do państw trzecich.</w:t>
      </w:r>
    </w:p>
    <w:sectPr w:rsidR="0035621F" w:rsidRPr="00875D58" w:rsidSect="00875D58">
      <w:pgSz w:w="11906" w:h="16838"/>
      <w:pgMar w:top="568" w:right="849" w:bottom="284" w:left="993" w:header="708" w:footer="708" w:gutter="0"/>
      <w:cols w:space="708"/>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0F23" w:rsidRDefault="002F0F23" w:rsidP="00381857">
      <w:pPr>
        <w:spacing w:line="240" w:lineRule="auto"/>
      </w:pPr>
      <w:r>
        <w:separator/>
      </w:r>
    </w:p>
  </w:endnote>
  <w:endnote w:type="continuationSeparator" w:id="0">
    <w:p w:rsidR="002F0F23" w:rsidRDefault="002F0F23" w:rsidP="003818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0F23" w:rsidRDefault="002F0F23" w:rsidP="00381857">
      <w:pPr>
        <w:spacing w:line="240" w:lineRule="auto"/>
      </w:pPr>
      <w:r>
        <w:separator/>
      </w:r>
    </w:p>
  </w:footnote>
  <w:footnote w:type="continuationSeparator" w:id="0">
    <w:p w:rsidR="002F0F23" w:rsidRDefault="002F0F23" w:rsidP="003818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upperRoman"/>
      <w:lvlText w:val="%1."/>
      <w:lvlJc w:val="left"/>
      <w:pPr>
        <w:tabs>
          <w:tab w:val="num" w:pos="0"/>
        </w:tabs>
        <w:ind w:left="1080" w:hanging="72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059CA848"/>
    <w:name w:val="WWNum2"/>
    <w:lvl w:ilvl="0">
      <w:start w:val="1"/>
      <w:numFmt w:val="decimal"/>
      <w:lvlText w:val="%1."/>
      <w:lvlJc w:val="left"/>
      <w:pPr>
        <w:tabs>
          <w:tab w:val="num" w:pos="360"/>
        </w:tabs>
        <w:ind w:left="360" w:hanging="360"/>
      </w:pPr>
      <w:rPr>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3"/>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A4D6707"/>
    <w:multiLevelType w:val="hybridMultilevel"/>
    <w:tmpl w:val="9A6A49D2"/>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5E83243"/>
    <w:multiLevelType w:val="hybridMultilevel"/>
    <w:tmpl w:val="BBC2927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19259331">
    <w:abstractNumId w:val="0"/>
  </w:num>
  <w:num w:numId="2" w16cid:durableId="1725986854">
    <w:abstractNumId w:val="1"/>
  </w:num>
  <w:num w:numId="3" w16cid:durableId="784423024">
    <w:abstractNumId w:val="2"/>
  </w:num>
  <w:num w:numId="4" w16cid:durableId="39478275">
    <w:abstractNumId w:val="3"/>
  </w:num>
  <w:num w:numId="5" w16cid:durableId="433671165">
    <w:abstractNumId w:val="4"/>
  </w:num>
  <w:num w:numId="6" w16cid:durableId="18602682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C2D"/>
    <w:rsid w:val="000B46DF"/>
    <w:rsid w:val="00195373"/>
    <w:rsid w:val="001E1FC2"/>
    <w:rsid w:val="00225BE2"/>
    <w:rsid w:val="002424C6"/>
    <w:rsid w:val="00242C58"/>
    <w:rsid w:val="002F0F23"/>
    <w:rsid w:val="002F5B91"/>
    <w:rsid w:val="0035621F"/>
    <w:rsid w:val="00381857"/>
    <w:rsid w:val="00391AA7"/>
    <w:rsid w:val="00450098"/>
    <w:rsid w:val="00474CAF"/>
    <w:rsid w:val="00481B6C"/>
    <w:rsid w:val="004B0114"/>
    <w:rsid w:val="004D6393"/>
    <w:rsid w:val="004D7425"/>
    <w:rsid w:val="004F7823"/>
    <w:rsid w:val="005532A5"/>
    <w:rsid w:val="005B3951"/>
    <w:rsid w:val="00651FA9"/>
    <w:rsid w:val="006561B3"/>
    <w:rsid w:val="006847F5"/>
    <w:rsid w:val="006E347A"/>
    <w:rsid w:val="006F6653"/>
    <w:rsid w:val="0071444D"/>
    <w:rsid w:val="0080237C"/>
    <w:rsid w:val="00875D58"/>
    <w:rsid w:val="0092225E"/>
    <w:rsid w:val="00946D1D"/>
    <w:rsid w:val="0095234B"/>
    <w:rsid w:val="009A5057"/>
    <w:rsid w:val="009D0642"/>
    <w:rsid w:val="00A0132A"/>
    <w:rsid w:val="00A62BBC"/>
    <w:rsid w:val="00A94D67"/>
    <w:rsid w:val="00AE048E"/>
    <w:rsid w:val="00B17E28"/>
    <w:rsid w:val="00BC0C2D"/>
    <w:rsid w:val="00D67C1D"/>
    <w:rsid w:val="00DF52B4"/>
    <w:rsid w:val="00E5441F"/>
    <w:rsid w:val="00E56F5D"/>
    <w:rsid w:val="00EA5AF5"/>
    <w:rsid w:val="00EF626F"/>
    <w:rsid w:val="00F15B68"/>
    <w:rsid w:val="00F16C28"/>
    <w:rsid w:val="00FB0D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097A7727-4295-4B58-B69A-1E970807C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line="100" w:lineRule="atLeast"/>
    </w:pPr>
    <w:rPr>
      <w:kern w:val="1"/>
      <w:lang w:eastAsia="ar-SA"/>
    </w:rPr>
  </w:style>
  <w:style w:type="paragraph" w:styleId="Nagwek3">
    <w:name w:val="heading 3"/>
    <w:basedOn w:val="Normalny"/>
    <w:next w:val="Tekstpodstawowy"/>
    <w:qFormat/>
    <w:pPr>
      <w:keepNext/>
      <w:numPr>
        <w:ilvl w:val="2"/>
        <w:numId w:val="1"/>
      </w:numPr>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efaultParagraphFont">
    <w:name w:val="Default Paragraph Font"/>
  </w:style>
  <w:style w:type="character" w:customStyle="1" w:styleId="Nagwek3Znak">
    <w:name w:val="Nagłówek 3 Znak"/>
    <w:rPr>
      <w:rFonts w:ascii="Cambria" w:eastAsia="Times New Roman" w:hAnsi="Cambria" w:cs="Times New Roman"/>
      <w:b/>
      <w:bCs/>
      <w:sz w:val="26"/>
      <w:szCs w:val="26"/>
    </w:rPr>
  </w:style>
  <w:style w:type="character" w:customStyle="1" w:styleId="TekstpodstawowyZnak">
    <w:name w:val="Tekst podstawowy Znak"/>
    <w:rPr>
      <w:color w:val="000000"/>
      <w:sz w:val="24"/>
    </w:rPr>
  </w:style>
  <w:style w:type="character" w:customStyle="1" w:styleId="TekstpodstawowyZnak1">
    <w:name w:val="Tekst podstawowy Znak1"/>
    <w:rPr>
      <w:rFonts w:ascii="Times New Roman" w:eastAsia="Times New Roman" w:hAnsi="Times New Roman" w:cs="Times New Roman"/>
      <w:sz w:val="20"/>
      <w:szCs w:val="20"/>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rPr>
      <w:rFonts w:ascii="Calibri" w:hAnsi="Calibri" w:cs="Calibri"/>
      <w:color w:val="000000"/>
      <w:sz w:val="24"/>
      <w:szCs w:val="22"/>
    </w:rPr>
  </w:style>
  <w:style w:type="paragraph" w:styleId="Lista">
    <w:name w:val="List"/>
    <w:basedOn w:val="Tekstpodstawowy"/>
    <w:rPr>
      <w:rFonts w:cs="Mangal"/>
    </w:rPr>
  </w:style>
  <w:style w:type="paragraph" w:customStyle="1" w:styleId="Podpis1">
    <w:name w:val="Podpis1"/>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ListParagraph">
    <w:name w:val="List Paragraph"/>
    <w:basedOn w:val="Normalny"/>
    <w:pPr>
      <w:ind w:left="708"/>
    </w:pPr>
    <w:rPr>
      <w:sz w:val="24"/>
      <w:szCs w:val="24"/>
    </w:rPr>
  </w:style>
  <w:style w:type="paragraph" w:styleId="Akapitzlist">
    <w:name w:val="List Paragraph"/>
    <w:basedOn w:val="Normalny"/>
    <w:uiPriority w:val="34"/>
    <w:qFormat/>
    <w:rsid w:val="00BC0C2D"/>
    <w:pPr>
      <w:ind w:left="708"/>
    </w:pPr>
  </w:style>
  <w:style w:type="paragraph" w:styleId="Tekstdymka">
    <w:name w:val="Balloon Text"/>
    <w:basedOn w:val="Normalny"/>
    <w:link w:val="TekstdymkaZnak"/>
    <w:uiPriority w:val="99"/>
    <w:semiHidden/>
    <w:unhideWhenUsed/>
    <w:rsid w:val="00225BE2"/>
    <w:pPr>
      <w:spacing w:line="240" w:lineRule="auto"/>
    </w:pPr>
    <w:rPr>
      <w:rFonts w:ascii="Segoe UI" w:hAnsi="Segoe UI" w:cs="Segoe UI"/>
      <w:sz w:val="18"/>
      <w:szCs w:val="18"/>
    </w:rPr>
  </w:style>
  <w:style w:type="character" w:customStyle="1" w:styleId="TekstdymkaZnak">
    <w:name w:val="Tekst dymka Znak"/>
    <w:link w:val="Tekstdymka"/>
    <w:uiPriority w:val="99"/>
    <w:semiHidden/>
    <w:rsid w:val="00225BE2"/>
    <w:rPr>
      <w:rFonts w:ascii="Segoe UI" w:hAnsi="Segoe UI" w:cs="Segoe UI"/>
      <w:kern w:val="1"/>
      <w:sz w:val="18"/>
      <w:szCs w:val="18"/>
      <w:lang w:eastAsia="ar-SA"/>
    </w:rPr>
  </w:style>
  <w:style w:type="character" w:styleId="Hipercze">
    <w:name w:val="Hyperlink"/>
    <w:uiPriority w:val="99"/>
    <w:unhideWhenUsed/>
    <w:rsid w:val="00A94D67"/>
    <w:rPr>
      <w:color w:val="0563C1"/>
      <w:u w:val="single"/>
    </w:rPr>
  </w:style>
  <w:style w:type="paragraph" w:styleId="Nagwek">
    <w:name w:val="header"/>
    <w:basedOn w:val="Normalny"/>
    <w:link w:val="NagwekZnak"/>
    <w:uiPriority w:val="99"/>
    <w:unhideWhenUsed/>
    <w:rsid w:val="00381857"/>
    <w:pPr>
      <w:tabs>
        <w:tab w:val="center" w:pos="4536"/>
        <w:tab w:val="right" w:pos="9072"/>
      </w:tabs>
    </w:pPr>
  </w:style>
  <w:style w:type="character" w:customStyle="1" w:styleId="NagwekZnak">
    <w:name w:val="Nagłówek Znak"/>
    <w:link w:val="Nagwek"/>
    <w:uiPriority w:val="99"/>
    <w:rsid w:val="00381857"/>
    <w:rPr>
      <w:kern w:val="1"/>
      <w:lang w:eastAsia="ar-SA"/>
    </w:rPr>
  </w:style>
  <w:style w:type="paragraph" w:styleId="Stopka">
    <w:name w:val="footer"/>
    <w:basedOn w:val="Normalny"/>
    <w:link w:val="StopkaZnak"/>
    <w:uiPriority w:val="99"/>
    <w:unhideWhenUsed/>
    <w:rsid w:val="00381857"/>
    <w:pPr>
      <w:tabs>
        <w:tab w:val="center" w:pos="4536"/>
        <w:tab w:val="right" w:pos="9072"/>
      </w:tabs>
    </w:pPr>
  </w:style>
  <w:style w:type="character" w:customStyle="1" w:styleId="StopkaZnak">
    <w:name w:val="Stopka Znak"/>
    <w:link w:val="Stopka"/>
    <w:uiPriority w:val="99"/>
    <w:rsid w:val="00381857"/>
    <w:rPr>
      <w:kern w:val="1"/>
      <w:lang w:eastAsia="ar-SA"/>
    </w:rPr>
  </w:style>
  <w:style w:type="character" w:styleId="Nierozpoznanawzmianka">
    <w:name w:val="Unresolved Mention"/>
    <w:uiPriority w:val="99"/>
    <w:semiHidden/>
    <w:unhideWhenUsed/>
    <w:rsid w:val="00242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tuchow.pl" TargetMode="External"/><Relationship Id="rId3" Type="http://schemas.openxmlformats.org/officeDocument/2006/relationships/settings" Target="settings.xml"/><Relationship Id="rId7" Type="http://schemas.openxmlformats.org/officeDocument/2006/relationships/hyperlink" Target="mailto:um@tuch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570</Words>
  <Characters>3424</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3987</CharactersWithSpaces>
  <SharedDoc>false</SharedDoc>
  <HLinks>
    <vt:vector size="12" baseType="variant">
      <vt:variant>
        <vt:i4>5570687</vt:i4>
      </vt:variant>
      <vt:variant>
        <vt:i4>3</vt:i4>
      </vt:variant>
      <vt:variant>
        <vt:i4>0</vt:i4>
      </vt:variant>
      <vt:variant>
        <vt:i4>5</vt:i4>
      </vt:variant>
      <vt:variant>
        <vt:lpwstr>mailto:iod@tuchow.pl</vt:lpwstr>
      </vt:variant>
      <vt:variant>
        <vt:lpwstr/>
      </vt:variant>
      <vt:variant>
        <vt:i4>5046385</vt:i4>
      </vt:variant>
      <vt:variant>
        <vt:i4>0</vt:i4>
      </vt:variant>
      <vt:variant>
        <vt:i4>0</vt:i4>
      </vt:variant>
      <vt:variant>
        <vt:i4>5</vt:i4>
      </vt:variant>
      <vt:variant>
        <vt:lpwstr>mailto:um@tuchow.pl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dc:creator>
  <cp:keywords/>
  <cp:lastModifiedBy>Magdalena Marszalek</cp:lastModifiedBy>
  <cp:revision>2</cp:revision>
  <cp:lastPrinted>2026-01-26T10:32:00Z</cp:lastPrinted>
  <dcterms:created xsi:type="dcterms:W3CDTF">2026-03-19T07:54:00Z</dcterms:created>
  <dcterms:modified xsi:type="dcterms:W3CDTF">2026-03-19T07:54:00Z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